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3AC1A" w14:textId="1F1BB2AA" w:rsidR="00A9204E" w:rsidRDefault="00E40EB1">
      <w:r>
        <w:t>To: Jeanette,</w:t>
      </w:r>
    </w:p>
    <w:p w14:paraId="275836C5" w14:textId="2A709B16" w:rsidR="00E40EB1" w:rsidRDefault="00E40EB1">
      <w:r>
        <w:t xml:space="preserve">Subject: What is 1 minute worth to your family? </w:t>
      </w:r>
    </w:p>
    <w:p w14:paraId="3CFA61A6" w14:textId="6C810228" w:rsidR="00E40EB1" w:rsidRDefault="00E40EB1"/>
    <w:p w14:paraId="20DD99BF" w14:textId="224F30FD" w:rsidR="00E40EB1" w:rsidRDefault="00E40EB1">
      <w:r>
        <w:t xml:space="preserve">Hi there, </w:t>
      </w:r>
    </w:p>
    <w:p w14:paraId="53171999" w14:textId="77777777" w:rsidR="00500023" w:rsidRDefault="00500023"/>
    <w:p w14:paraId="2C3CA51B" w14:textId="7C83D390" w:rsidR="00E40EB1" w:rsidRDefault="00E40EB1">
      <w:r>
        <w:t xml:space="preserve">Imagine you and your loved ones bonding together as you soak up the beaches refreshing atmosphere. </w:t>
      </w:r>
    </w:p>
    <w:p w14:paraId="685828A1" w14:textId="383DEB8F" w:rsidR="00E07F54" w:rsidRDefault="00E07F54">
      <w:r>
        <w:t xml:space="preserve">Quality time </w:t>
      </w:r>
      <w:r w:rsidR="00500023">
        <w:t xml:space="preserve">with the kids before they head back to school and the grinding schedules begin again. </w:t>
      </w:r>
    </w:p>
    <w:p w14:paraId="3A8292C8" w14:textId="44C0C1FD" w:rsidR="00500023" w:rsidRDefault="00500023">
      <w:r>
        <w:t xml:space="preserve">One last chance to live according to your rules before mundane events take over like school physicals and </w:t>
      </w:r>
    </w:p>
    <w:p w14:paraId="31DEE94B" w14:textId="5736A54C" w:rsidR="00500023" w:rsidRDefault="00156C5D">
      <w:r>
        <w:t>s</w:t>
      </w:r>
      <w:r w:rsidR="00500023">
        <w:t xml:space="preserve">ports practices. </w:t>
      </w:r>
    </w:p>
    <w:p w14:paraId="22F1F2C7" w14:textId="77777777" w:rsidR="00500023" w:rsidRDefault="00500023"/>
    <w:p w14:paraId="11504343" w14:textId="78FA9D01" w:rsidR="00E40EB1" w:rsidRDefault="00E40EB1">
      <w:r>
        <w:t xml:space="preserve">Now you no longer have to imagine. </w:t>
      </w:r>
    </w:p>
    <w:p w14:paraId="41661FE8" w14:textId="05E2DA88" w:rsidR="00E40EB1" w:rsidRDefault="00E40EB1"/>
    <w:p w14:paraId="76DDED97" w14:textId="665AFAAF" w:rsidR="00E40EB1" w:rsidRDefault="00E40EB1">
      <w:r>
        <w:t xml:space="preserve">With Labor Day fast approaching we are practically giving away </w:t>
      </w:r>
      <w:r w:rsidR="00156C5D">
        <w:t>these</w:t>
      </w:r>
      <w:r>
        <w:t xml:space="preserve"> deals. </w:t>
      </w:r>
    </w:p>
    <w:p w14:paraId="3E753656" w14:textId="77777777" w:rsidR="00E40EB1" w:rsidRDefault="00E40EB1"/>
    <w:p w14:paraId="72B95C6A" w14:textId="77777777" w:rsidR="00E40EB1" w:rsidRDefault="00E40EB1">
      <w:r>
        <w:t xml:space="preserve">You need to check this out now! </w:t>
      </w:r>
      <w:hyperlink r:id="rId9" w:history="1">
        <w:r w:rsidRPr="000D2F0F">
          <w:rPr>
            <w:rStyle w:val="Hyperlink"/>
          </w:rPr>
          <w:t>https://www.YouTube.com/watch?v=XqZsoesa55w</w:t>
        </w:r>
      </w:hyperlink>
      <w:r>
        <w:t xml:space="preserve">. </w:t>
      </w:r>
    </w:p>
    <w:p w14:paraId="4C43297C" w14:textId="0CF7009C" w:rsidR="00E40EB1" w:rsidRDefault="00E40EB1">
      <w:r>
        <w:t xml:space="preserve">I know you and the family will want to take full advantage of this exclusive offer. </w:t>
      </w:r>
    </w:p>
    <w:p w14:paraId="7ADF180A" w14:textId="5BAA40C0" w:rsidR="00E40EB1" w:rsidRDefault="00E40EB1"/>
    <w:p w14:paraId="2D82EF2D" w14:textId="602760D4" w:rsidR="00E40EB1" w:rsidRDefault="00E40EB1">
      <w:r>
        <w:t xml:space="preserve">This one minute of your time is an investment in family first. </w:t>
      </w:r>
    </w:p>
    <w:p w14:paraId="61BA9781" w14:textId="4E531EAF" w:rsidR="00E40EB1" w:rsidRDefault="00E40EB1"/>
    <w:p w14:paraId="65CCEBD9" w14:textId="27AE7064" w:rsidR="00E40EB1" w:rsidRDefault="00E40EB1">
      <w:r>
        <w:t xml:space="preserve">Trust me, you’ll be glad you did! </w:t>
      </w:r>
    </w:p>
    <w:p w14:paraId="0C929756" w14:textId="6EC47CA8" w:rsidR="00E40EB1" w:rsidRDefault="00E40EB1"/>
    <w:p w14:paraId="02EF1EA3" w14:textId="04969CAC" w:rsidR="00E40EB1" w:rsidRDefault="00E40EB1">
      <w:r>
        <w:t xml:space="preserve">Pam Pastor </w:t>
      </w:r>
    </w:p>
    <w:p w14:paraId="21052883" w14:textId="7F282BF8" w:rsidR="00E40EB1" w:rsidRDefault="00E40EB1">
      <w:r>
        <w:t xml:space="preserve">VRBO </w:t>
      </w:r>
    </w:p>
    <w:p w14:paraId="3E463633" w14:textId="269A16AC" w:rsidR="00E40EB1" w:rsidRDefault="00E40EB1"/>
    <w:p w14:paraId="00649DA7" w14:textId="6F5DE334" w:rsidR="00E40EB1" w:rsidRDefault="00E40EB1">
      <w:r>
        <w:t xml:space="preserve">PS Let me know what you thought of the video after you watch it. </w:t>
      </w:r>
    </w:p>
    <w:p w14:paraId="7FE22E75" w14:textId="231D465A" w:rsidR="00AC016A" w:rsidRDefault="00AC016A"/>
    <w:p w14:paraId="3520AA4F" w14:textId="41327AB5" w:rsidR="00AC016A" w:rsidRDefault="00156C5D">
      <w:hyperlink r:id="rId10" w:history="1">
        <w:r w:rsidR="00AC016A" w:rsidRPr="000D2F0F">
          <w:rPr>
            <w:rStyle w:val="Hyperlink"/>
          </w:rPr>
          <w:t>https://www.YouTube.com/watch?v=XqZsoesa55w</w:t>
        </w:r>
      </w:hyperlink>
    </w:p>
    <w:p w14:paraId="6AE63F50" w14:textId="4C1B3EC0" w:rsidR="00E40EB1" w:rsidRDefault="00E40EB1">
      <w:r>
        <w:t xml:space="preserve"> </w:t>
      </w:r>
    </w:p>
    <w:sectPr w:rsidR="00E40E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EB1"/>
    <w:rsid w:val="00156C5D"/>
    <w:rsid w:val="00500023"/>
    <w:rsid w:val="00645252"/>
    <w:rsid w:val="006D3D74"/>
    <w:rsid w:val="0083569A"/>
    <w:rsid w:val="00A9204E"/>
    <w:rsid w:val="00AC016A"/>
    <w:rsid w:val="00E07F54"/>
    <w:rsid w:val="00E4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9D8F8"/>
  <w15:chartTrackingRefBased/>
  <w15:docId w15:val="{4F3CCC6B-C8E0-44FF-BAD8-6B51E059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character" w:styleId="UnresolvedMention">
    <w:name w:val="Unresolved Mention"/>
    <w:basedOn w:val="DefaultParagraphFont"/>
    <w:uiPriority w:val="99"/>
    <w:semiHidden/>
    <w:unhideWhenUsed/>
    <w:rsid w:val="00E40E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YouTube.com/watch?v=XqZsoesa55w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YouTube.com/watch?v=XqZsoesa55w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m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328722B-D457-4C8E-823B-419886FF45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19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</dc:creator>
  <cp:keywords/>
  <dc:description/>
  <cp:lastModifiedBy>Pam Pastor</cp:lastModifiedBy>
  <cp:revision>4</cp:revision>
  <dcterms:created xsi:type="dcterms:W3CDTF">2021-08-26T16:35:00Z</dcterms:created>
  <dcterms:modified xsi:type="dcterms:W3CDTF">2021-09-10T17:45:00Z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