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392" w14:textId="790E3149" w:rsidR="00CD1C61" w:rsidRDefault="00CD1C61">
      <w:r>
        <w:t xml:space="preserve">What was hanging alongside old glory? </w:t>
      </w:r>
    </w:p>
    <w:p w14:paraId="0C8FACAE" w14:textId="70DC02E2" w:rsidR="00CD1C61" w:rsidRDefault="00CD1C61">
      <w:r>
        <w:t>It started out as a routine workout but turned into an adventure.</w:t>
      </w:r>
    </w:p>
    <w:p w14:paraId="43679D66" w14:textId="77777777" w:rsidR="00CD1C61" w:rsidRDefault="00CD1C61"/>
    <w:p w14:paraId="4349CFFB" w14:textId="7F6C8AA7" w:rsidR="00CD1C61" w:rsidRDefault="00CD1C61">
      <w:r>
        <w:t xml:space="preserve">My journey began Wednesday morning as the sunrise </w:t>
      </w:r>
    </w:p>
    <w:p w14:paraId="659BBDF8" w14:textId="76571A16" w:rsidR="00CD1C61" w:rsidRDefault="00CD1C61">
      <w:r>
        <w:t xml:space="preserve">was beaming steady streams of light straight toward me. </w:t>
      </w:r>
    </w:p>
    <w:p w14:paraId="083F1DCF" w14:textId="78675514" w:rsidR="00CD1C61" w:rsidRDefault="00CD1C61"/>
    <w:p w14:paraId="2F37DA07" w14:textId="5924F44D" w:rsidR="00CD1C61" w:rsidRDefault="00CD1C61">
      <w:r>
        <w:t xml:space="preserve">It was a magnificent start to my day. Walking up the mountain side was </w:t>
      </w:r>
    </w:p>
    <w:p w14:paraId="79BD1AD7" w14:textId="05896955" w:rsidR="00CD1C61" w:rsidRDefault="00CD1C61">
      <w:r>
        <w:t xml:space="preserve">exhilarating as I approached the hiking trail. </w:t>
      </w:r>
    </w:p>
    <w:p w14:paraId="3154904D" w14:textId="3085B88E" w:rsidR="00CD1C61" w:rsidRDefault="00CD1C61">
      <w:r>
        <w:t xml:space="preserve">The rocks provided stability for placement of my feet as the elevation increased. </w:t>
      </w:r>
    </w:p>
    <w:p w14:paraId="1505DCF5" w14:textId="1CFA4D6A" w:rsidR="00CD1C61" w:rsidRDefault="00CD1C61"/>
    <w:p w14:paraId="4978AE01" w14:textId="58F0E9D9" w:rsidR="00CD1C61" w:rsidRDefault="00CD1C61">
      <w:r>
        <w:t xml:space="preserve">Each angulation would put me closer to finding out what waited </w:t>
      </w:r>
      <w:r w:rsidR="001D0704">
        <w:t xml:space="preserve">for me </w:t>
      </w:r>
      <w:r>
        <w:t>on top of</w:t>
      </w:r>
      <w:r w:rsidR="001D0704">
        <w:t xml:space="preserve"> Black</w:t>
      </w:r>
      <w:r>
        <w:t xml:space="preserve"> </w:t>
      </w:r>
      <w:r w:rsidR="001D0704">
        <w:t>M</w:t>
      </w:r>
      <w:r>
        <w:t xml:space="preserve">ountain. </w:t>
      </w:r>
    </w:p>
    <w:p w14:paraId="59E3DB46" w14:textId="15600225" w:rsidR="00CD1C61" w:rsidRDefault="00CD1C61"/>
    <w:p w14:paraId="157D3DDD" w14:textId="77777777" w:rsidR="00CD1C61" w:rsidRDefault="00CD1C61">
      <w:r>
        <w:t xml:space="preserve">Making it up and over the first ridge proved an adrenaline rush. Still there was much distance to travel. </w:t>
      </w:r>
    </w:p>
    <w:p w14:paraId="77305640" w14:textId="4070CC30" w:rsidR="00CD1C61" w:rsidRDefault="00CD1C61">
      <w:r>
        <w:t xml:space="preserve">But what was hanging alongside old glory? Who had been there before me? </w:t>
      </w:r>
    </w:p>
    <w:p w14:paraId="29069645" w14:textId="7CBF8E3C" w:rsidR="00CD1C61" w:rsidRDefault="00CD1C61"/>
    <w:p w14:paraId="5BC08456" w14:textId="78339C52" w:rsidR="00CD1C61" w:rsidRDefault="00CD1C61">
      <w:r>
        <w:t xml:space="preserve">It turned out upon my arrival on top of Black Mountain a silicone custom wristband was slipped </w:t>
      </w:r>
    </w:p>
    <w:p w14:paraId="6F00F23E" w14:textId="320ABBBB" w:rsidR="00CD1C61" w:rsidRDefault="001D0704">
      <w:r>
        <w:t>o</w:t>
      </w:r>
      <w:r w:rsidR="00CD1C61">
        <w:t xml:space="preserve">nto the flag pole. </w:t>
      </w:r>
      <w:r>
        <w:t xml:space="preserve">Carefully unhooking the carabiner clip I released the wristband restoring old glory in all </w:t>
      </w:r>
    </w:p>
    <w:p w14:paraId="60D0B6DE" w14:textId="3BD64E7D" w:rsidR="001D0704" w:rsidRDefault="001D0704">
      <w:r>
        <w:t xml:space="preserve">of her beauty. </w:t>
      </w:r>
    </w:p>
    <w:p w14:paraId="278DE628" w14:textId="09C350B8" w:rsidR="001D0704" w:rsidRDefault="001D0704"/>
    <w:p w14:paraId="24FC6190" w14:textId="5A297DDF" w:rsidR="001D0704" w:rsidRDefault="001D0704">
      <w:r>
        <w:t xml:space="preserve">The good news is you don’t have to go on an adventure like this one to have your own custom silicone wristband. </w:t>
      </w:r>
    </w:p>
    <w:p w14:paraId="2328C581" w14:textId="146F58DA" w:rsidR="00CD1C61" w:rsidRDefault="001D0704">
      <w:r>
        <w:t xml:space="preserve">No, all you need to do to have one is to: </w:t>
      </w:r>
      <w:r w:rsidR="00CD1C61">
        <w:t xml:space="preserve"> Go here</w:t>
      </w:r>
      <w:r>
        <w:t xml:space="preserve"> now</w:t>
      </w:r>
      <w:r w:rsidR="00CD1C61">
        <w:t xml:space="preserve">: </w:t>
      </w:r>
      <w:hyperlink r:id="rId8" w:history="1">
        <w:r w:rsidRPr="00DE7246">
          <w:rPr>
            <w:rStyle w:val="Hyperlink"/>
          </w:rPr>
          <w:t>https://www.siliconecustomwristband.com</w:t>
        </w:r>
      </w:hyperlink>
      <w:r>
        <w:t xml:space="preserve">. </w:t>
      </w:r>
    </w:p>
    <w:p w14:paraId="28BBFC7A" w14:textId="4ED19210" w:rsidR="00CD1C61" w:rsidRDefault="00CD1C61"/>
    <w:p w14:paraId="58DD3D10" w14:textId="79CAE32F" w:rsidR="00CD1C61" w:rsidRDefault="001D0704">
      <w:r>
        <w:t xml:space="preserve">Always </w:t>
      </w:r>
      <w:r w:rsidR="00CD1C61">
        <w:t xml:space="preserve">Fit for life, </w:t>
      </w:r>
    </w:p>
    <w:p w14:paraId="29AB86F9" w14:textId="3465BE39" w:rsidR="00CD1C61" w:rsidRDefault="00CD1C61"/>
    <w:p w14:paraId="3E3F5A49" w14:textId="0D7FE394" w:rsidR="00CD1C61" w:rsidRDefault="00CD1C61">
      <w:r>
        <w:t xml:space="preserve">Pam </w:t>
      </w:r>
      <w:r w:rsidR="001D0704">
        <w:t xml:space="preserve">Pastor </w:t>
      </w:r>
    </w:p>
    <w:sectPr w:rsidR="00CD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61"/>
    <w:rsid w:val="001D0704"/>
    <w:rsid w:val="00645252"/>
    <w:rsid w:val="006D3D74"/>
    <w:rsid w:val="0083569A"/>
    <w:rsid w:val="00A9204E"/>
    <w:rsid w:val="00C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925A"/>
  <w15:chartTrackingRefBased/>
  <w15:docId w15:val="{5C88DFDD-6248-474E-9D4F-02F104B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CD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iconecustomwristban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1</Pages>
  <Words>200</Words>
  <Characters>945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Pastor</cp:lastModifiedBy>
  <cp:revision>1</cp:revision>
  <dcterms:created xsi:type="dcterms:W3CDTF">2021-08-30T21:42:00Z</dcterms:created>
  <dcterms:modified xsi:type="dcterms:W3CDTF">2021-08-30T21:58:00Z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