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6D0F" w14:textId="7ACF4A17" w:rsidR="00F92BF1" w:rsidRDefault="00F92B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Pam Pastor</w:t>
      </w:r>
    </w:p>
    <w:p w14:paraId="7D5A5DEC" w14:textId="229CE5E1" w:rsidR="00F92BF1" w:rsidRDefault="00F92B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5637B7">
          <w:rPr>
            <w:rStyle w:val="Hyperlink"/>
          </w:rPr>
          <w:t>pampastorcopywriting@gmail.com</w:t>
        </w:r>
      </w:hyperlink>
      <w:r>
        <w:t xml:space="preserve"> </w:t>
      </w:r>
    </w:p>
    <w:p w14:paraId="26CEE6CB" w14:textId="77777777" w:rsidR="00F92BF1" w:rsidRDefault="00F92BF1"/>
    <w:p w14:paraId="344C41DA" w14:textId="77777777" w:rsidR="00F92BF1" w:rsidRDefault="00F92BF1"/>
    <w:p w14:paraId="15DB7456" w14:textId="77777777" w:rsidR="00F92BF1" w:rsidRDefault="00F92BF1"/>
    <w:p w14:paraId="785C8584" w14:textId="77777777" w:rsidR="00F92BF1" w:rsidRDefault="00F92BF1"/>
    <w:p w14:paraId="3CDD376A" w14:textId="6113AAFE" w:rsidR="00A9204E" w:rsidRDefault="00F92BF1">
      <w:r>
        <w:t xml:space="preserve">Subject: It’s going to be epic. You in? </w:t>
      </w:r>
    </w:p>
    <w:p w14:paraId="4A93CC7B" w14:textId="23186E57" w:rsidR="00F92BF1" w:rsidRDefault="00F92BF1"/>
    <w:p w14:paraId="7B4DC968" w14:textId="4FB3E2AD" w:rsidR="00F92BF1" w:rsidRDefault="00F92BF1">
      <w:r>
        <w:t xml:space="preserve">Dear Ali, </w:t>
      </w:r>
    </w:p>
    <w:p w14:paraId="430BDB71" w14:textId="38EE5AAA" w:rsidR="00F92BF1" w:rsidRDefault="00F92BF1"/>
    <w:p w14:paraId="2B18F2B7" w14:textId="66160EEF" w:rsidR="00F92BF1" w:rsidRDefault="00F92BF1">
      <w:r>
        <w:t xml:space="preserve">You are part of a special group of writers who are receiving this invitation. </w:t>
      </w:r>
    </w:p>
    <w:p w14:paraId="6DCA1694" w14:textId="4FC143D9" w:rsidR="00F92BF1" w:rsidRDefault="00F92BF1">
      <w:r>
        <w:t>(Please don’t forward this to anyone else.)</w:t>
      </w:r>
    </w:p>
    <w:p w14:paraId="4454B12D" w14:textId="64F71849" w:rsidR="00F92BF1" w:rsidRDefault="00E75A4F">
      <w:hyperlink r:id="rId9" w:history="1">
        <w:r w:rsidR="00F92BF1" w:rsidRPr="005637B7">
          <w:rPr>
            <w:rStyle w:val="Hyperlink"/>
          </w:rPr>
          <w:t>https://www.Rebeccasignmeup.com</w:t>
        </w:r>
      </w:hyperlink>
      <w:r w:rsidR="00F92BF1">
        <w:t xml:space="preserve"> </w:t>
      </w:r>
    </w:p>
    <w:p w14:paraId="766B93F7" w14:textId="181856B4" w:rsidR="00F92BF1" w:rsidRDefault="00F92BF1"/>
    <w:p w14:paraId="78C3077C" w14:textId="56B9A695" w:rsidR="00F92BF1" w:rsidRDefault="00F92BF1">
      <w:r>
        <w:t xml:space="preserve">You’ve got what it takes to make a lucrative living as a writer. </w:t>
      </w:r>
    </w:p>
    <w:p w14:paraId="2B387E11" w14:textId="517F971E" w:rsidR="00F92BF1" w:rsidRDefault="00F92BF1">
      <w:r>
        <w:t>You decide when and where to write. As long as you have a laptop and internet connection</w:t>
      </w:r>
    </w:p>
    <w:p w14:paraId="26D52C65" w14:textId="2C0F7179" w:rsidR="00F92BF1" w:rsidRDefault="00F92BF1">
      <w:r>
        <w:t xml:space="preserve">you are all set. </w:t>
      </w:r>
    </w:p>
    <w:p w14:paraId="6780F84F" w14:textId="59C2E83B" w:rsidR="00F92BF1" w:rsidRDefault="00F92BF1"/>
    <w:p w14:paraId="2554111A" w14:textId="15F18F5E" w:rsidR="00F92BF1" w:rsidRDefault="00F92BF1">
      <w:r>
        <w:t xml:space="preserve">But, don’t allow indecision to be your decision. Many opportunities exist which can be overwhelming </w:t>
      </w:r>
    </w:p>
    <w:p w14:paraId="371E539F" w14:textId="77777777" w:rsidR="00F92BF1" w:rsidRDefault="00F92BF1">
      <w:r>
        <w:t xml:space="preserve">when you don’t have a mentor to guide you along the best path. </w:t>
      </w:r>
    </w:p>
    <w:p w14:paraId="7E2FC127" w14:textId="77777777" w:rsidR="00F92BF1" w:rsidRDefault="00F92BF1"/>
    <w:p w14:paraId="1DEE4BAC" w14:textId="34130A3F" w:rsidR="00F92BF1" w:rsidRDefault="00F92BF1">
      <w:r>
        <w:t xml:space="preserve">Fear not. I’m your coach and mentor. And this is why I’m so stoked about </w:t>
      </w:r>
      <w:r w:rsidR="009603D4">
        <w:t>this; it</w:t>
      </w:r>
      <w:r>
        <w:t xml:space="preserve"> virtually </w:t>
      </w:r>
      <w:r w:rsidR="009603D4">
        <w:t xml:space="preserve">has </w:t>
      </w:r>
      <w:r>
        <w:t xml:space="preserve">landed in your lap. </w:t>
      </w:r>
    </w:p>
    <w:p w14:paraId="5F74C185" w14:textId="77777777" w:rsidR="00767C92" w:rsidRDefault="00F92BF1">
      <w:r>
        <w:t>It’s times like this I pinch myself and think is this real</w:t>
      </w:r>
      <w:r w:rsidR="009603D4">
        <w:t>?</w:t>
      </w:r>
      <w:r>
        <w:t xml:space="preserve">  </w:t>
      </w:r>
      <w:r w:rsidR="00767C92">
        <w:t>Hands down, I love my job!</w:t>
      </w:r>
    </w:p>
    <w:p w14:paraId="5488D335" w14:textId="6F563060" w:rsidR="00F92BF1" w:rsidRDefault="00767C92">
      <w:r>
        <w:t xml:space="preserve"> (It’s really not a job though– I get paid to do what I love most, write!)</w:t>
      </w:r>
    </w:p>
    <w:p w14:paraId="3AC90E4E" w14:textId="4E36A306" w:rsidR="00F92BF1" w:rsidRDefault="00F92BF1"/>
    <w:p w14:paraId="2118EB1B" w14:textId="76EF1168" w:rsidR="00F92BF1" w:rsidRDefault="00F92BF1">
      <w:r>
        <w:t xml:space="preserve">Because you’ve completed the AWAI Methods Course you are primed, ready and serious about establishing yourself </w:t>
      </w:r>
      <w:r w:rsidR="009603D4">
        <w:t xml:space="preserve">in a career </w:t>
      </w:r>
    </w:p>
    <w:p w14:paraId="4C7BAB4E" w14:textId="6FDE7550" w:rsidR="009603D4" w:rsidRDefault="009603D4">
      <w:r>
        <w:t xml:space="preserve">as a writer. </w:t>
      </w:r>
      <w:r w:rsidR="00767C92">
        <w:t xml:space="preserve">Like me, I’m pretty sure you don’t think of writing as a “job” either, but rather something you have a passion for. </w:t>
      </w:r>
    </w:p>
    <w:p w14:paraId="2CE863FF" w14:textId="6A50EBE6" w:rsidR="009603D4" w:rsidRDefault="009603D4"/>
    <w:p w14:paraId="3D76D496" w14:textId="615821A6" w:rsidR="009603D4" w:rsidRDefault="009603D4">
      <w:r>
        <w:t>My team and I have assembled some of the best and brightest writers of our time bringing you a tried-and-true opportunity. It’s a fail safe</w:t>
      </w:r>
    </w:p>
    <w:p w14:paraId="0D0FC16A" w14:textId="2BF87314" w:rsidR="009603D4" w:rsidRDefault="009603D4">
      <w:r>
        <w:t xml:space="preserve">for your career if you take desired action now. You see AWAI has assembled our best “go to” email writer and asked him to step by step </w:t>
      </w:r>
      <w:r w:rsidR="00767C92">
        <w:t xml:space="preserve">demystify </w:t>
      </w:r>
    </w:p>
    <w:p w14:paraId="4ECD6CFD" w14:textId="101ADC9D" w:rsidR="009603D4" w:rsidRDefault="009603D4">
      <w:r>
        <w:t xml:space="preserve"> how he achieves such high click open rates. You may already know him, his name is Guillermo Rubio, or G for short. </w:t>
      </w:r>
    </w:p>
    <w:p w14:paraId="5D55D4DC" w14:textId="40D3D576" w:rsidR="009603D4" w:rsidRDefault="009603D4"/>
    <w:p w14:paraId="19B0EC08" w14:textId="2888573B" w:rsidR="009603D4" w:rsidRDefault="009603D4">
      <w:r>
        <w:t xml:space="preserve">In all candidness, G writes nearly nine out of every ten of my AWAI emails. </w:t>
      </w:r>
      <w:r w:rsidR="00767C92">
        <w:t xml:space="preserve">He’s even taught me how to write more impactful personal emails. </w:t>
      </w:r>
    </w:p>
    <w:p w14:paraId="118741C9" w14:textId="4F75F66C" w:rsidR="00767C92" w:rsidRDefault="00767C92">
      <w:r>
        <w:t xml:space="preserve">You see, everything has a structure and formula. Once you understand it, the sky is the limit. </w:t>
      </w:r>
    </w:p>
    <w:p w14:paraId="6E88DABD" w14:textId="133C6B51" w:rsidR="009603D4" w:rsidRDefault="009603D4"/>
    <w:p w14:paraId="0FEDB036" w14:textId="778BBBD5" w:rsidR="009603D4" w:rsidRDefault="009603D4">
      <w:r>
        <w:t>Tuesday, September 7, 2021 G is launching his once per quarter H</w:t>
      </w:r>
      <w:r w:rsidR="00C14139">
        <w:t xml:space="preserve">ow to write High Impact Emails. This course will teach you the fundamentals </w:t>
      </w:r>
      <w:r w:rsidR="00767C92">
        <w:t xml:space="preserve">plus a </w:t>
      </w:r>
    </w:p>
    <w:p w14:paraId="1D6ECB1B" w14:textId="4F4E80F4" w:rsidR="00C14139" w:rsidRDefault="00767C92">
      <w:r>
        <w:t>few bonuses.</w:t>
      </w:r>
      <w:r w:rsidR="00C14139">
        <w:t xml:space="preserve"> Once you master this, </w:t>
      </w:r>
      <w:r>
        <w:t>y</w:t>
      </w:r>
      <w:r w:rsidR="00C14139">
        <w:t xml:space="preserve">ou will be </w:t>
      </w:r>
      <w:r>
        <w:t>well on your way</w:t>
      </w:r>
      <w:r w:rsidR="00C14139">
        <w:t xml:space="preserve"> to better serve your clients when they have a case study, or a white paper or </w:t>
      </w:r>
    </w:p>
    <w:p w14:paraId="5E886D03" w14:textId="5A5E9452" w:rsidR="00C14139" w:rsidRDefault="00C14139">
      <w:r>
        <w:t xml:space="preserve">Just about anything else they need to get into their customers hands. How? By sending your clients customers an email telling them all about </w:t>
      </w:r>
      <w:r w:rsidR="00767C92">
        <w:t xml:space="preserve">new offerings. </w:t>
      </w:r>
    </w:p>
    <w:p w14:paraId="0181A93B" w14:textId="6645E99D" w:rsidR="00C14139" w:rsidRDefault="00C14139"/>
    <w:p w14:paraId="23201A2F" w14:textId="796CF1E4" w:rsidR="00C14139" w:rsidRDefault="00C14139">
      <w:r>
        <w:t xml:space="preserve">Make sure you don’t bypass this incredible opportunity to personally learn from one of our best. </w:t>
      </w:r>
      <w:hyperlink r:id="rId10" w:history="1">
        <w:r w:rsidRPr="005637B7">
          <w:rPr>
            <w:rStyle w:val="Hyperlink"/>
          </w:rPr>
          <w:t>https://www.Gohereforallthedetails.com</w:t>
        </w:r>
      </w:hyperlink>
      <w:r w:rsidR="00767C92">
        <w:rPr>
          <w:u w:val="single"/>
        </w:rPr>
        <w:t>.</w:t>
      </w:r>
      <w:r>
        <w:t xml:space="preserve"> </w:t>
      </w:r>
    </w:p>
    <w:p w14:paraId="48A16673" w14:textId="7099F389" w:rsidR="00C14139" w:rsidRDefault="00C14139"/>
    <w:p w14:paraId="6E83F781" w14:textId="414EA7EB" w:rsidR="00767C92" w:rsidRDefault="00C14139">
      <w:r>
        <w:t xml:space="preserve">What can you expect at the end of this training? You will have mastery over the art of sending email. </w:t>
      </w:r>
      <w:r w:rsidR="00767C92">
        <w:t>What is the sequence? Is it a short or long campaign? And more</w:t>
      </w:r>
      <w:r w:rsidR="005138D7">
        <w:t xml:space="preserve"> </w:t>
      </w:r>
      <w:r w:rsidR="00767C92">
        <w:t xml:space="preserve">will be addressed. </w:t>
      </w:r>
    </w:p>
    <w:p w14:paraId="5D20BBA4" w14:textId="018CB938" w:rsidR="00C14139" w:rsidRDefault="00C14139">
      <w:r>
        <w:t xml:space="preserve">You will understand: </w:t>
      </w:r>
    </w:p>
    <w:p w14:paraId="0EAA5178" w14:textId="77777777" w:rsidR="005138D7" w:rsidRDefault="005138D7"/>
    <w:p w14:paraId="5AD37DDB" w14:textId="5E3A595B" w:rsidR="00C14139" w:rsidRDefault="00C14139" w:rsidP="00C14139">
      <w:pPr>
        <w:pStyle w:val="ListParagraph"/>
        <w:numPr>
          <w:ilvl w:val="0"/>
          <w:numId w:val="24"/>
        </w:numPr>
      </w:pPr>
      <w:r>
        <w:t>The Anatomy of an email (It’s structure)</w:t>
      </w:r>
    </w:p>
    <w:p w14:paraId="7F82E29A" w14:textId="0B59837C" w:rsidR="00C14139" w:rsidRDefault="00C14139" w:rsidP="00C14139">
      <w:pPr>
        <w:pStyle w:val="ListParagraph"/>
        <w:numPr>
          <w:ilvl w:val="0"/>
          <w:numId w:val="24"/>
        </w:numPr>
      </w:pPr>
      <w:r>
        <w:t xml:space="preserve">Why is the subject line so important? </w:t>
      </w:r>
    </w:p>
    <w:p w14:paraId="0415D855" w14:textId="11B4A01F" w:rsidR="00C14139" w:rsidRDefault="00C14139" w:rsidP="00C14139">
      <w:pPr>
        <w:pStyle w:val="ListParagraph"/>
        <w:numPr>
          <w:ilvl w:val="0"/>
          <w:numId w:val="24"/>
        </w:numPr>
      </w:pPr>
      <w:r>
        <w:t>What makes up the body copy?</w:t>
      </w:r>
    </w:p>
    <w:p w14:paraId="596F79C9" w14:textId="53D09CDA" w:rsidR="00C14139" w:rsidRDefault="00C14139" w:rsidP="00C14139">
      <w:pPr>
        <w:pStyle w:val="ListParagraph"/>
        <w:numPr>
          <w:ilvl w:val="0"/>
          <w:numId w:val="24"/>
        </w:numPr>
      </w:pPr>
      <w:r>
        <w:t>A great call to action</w:t>
      </w:r>
    </w:p>
    <w:p w14:paraId="051E3097" w14:textId="1943007B" w:rsidR="00C14139" w:rsidRDefault="00C14139" w:rsidP="00C14139">
      <w:pPr>
        <w:pStyle w:val="ListParagraph"/>
        <w:numPr>
          <w:ilvl w:val="0"/>
          <w:numId w:val="24"/>
        </w:numPr>
      </w:pPr>
      <w:r>
        <w:t>The sign-off</w:t>
      </w:r>
    </w:p>
    <w:p w14:paraId="3A76339E" w14:textId="3D2E8796" w:rsidR="00C14139" w:rsidRDefault="00C14139" w:rsidP="00C14139">
      <w:pPr>
        <w:pStyle w:val="ListParagraph"/>
        <w:numPr>
          <w:ilvl w:val="0"/>
          <w:numId w:val="24"/>
        </w:numPr>
      </w:pPr>
      <w:r>
        <w:t xml:space="preserve">The optional P.S. and P.S.S. </w:t>
      </w:r>
    </w:p>
    <w:p w14:paraId="3D145EBB" w14:textId="1AC86650" w:rsidR="00C14139" w:rsidRDefault="00C14139" w:rsidP="00C14139"/>
    <w:p w14:paraId="06F65C6E" w14:textId="57D66291" w:rsidR="00C14139" w:rsidRDefault="00C14139" w:rsidP="00C14139">
      <w:r>
        <w:t xml:space="preserve">Businesses need you to be their go to expert. Once you learn this skill your writing will take a </w:t>
      </w:r>
      <w:r w:rsidR="005138D7">
        <w:t>turn</w:t>
      </w:r>
      <w:r>
        <w:t xml:space="preserve"> for the better. You can transfer your learnings across all niche markets mak</w:t>
      </w:r>
      <w:r w:rsidR="005138D7">
        <w:t>ing t</w:t>
      </w:r>
      <w:r>
        <w:t>his</w:t>
      </w:r>
      <w:r w:rsidR="005138D7">
        <w:t xml:space="preserve"> skill</w:t>
      </w:r>
      <w:r>
        <w:t xml:space="preserve"> </w:t>
      </w:r>
      <w:r w:rsidR="005138D7">
        <w:t xml:space="preserve">invaluable. </w:t>
      </w:r>
    </w:p>
    <w:p w14:paraId="51288755" w14:textId="1ADCA338" w:rsidR="00F54458" w:rsidRDefault="00F54458" w:rsidP="00C14139"/>
    <w:p w14:paraId="1D6E5EEE" w14:textId="43BB0879" w:rsidR="00F54458" w:rsidRDefault="005138D7" w:rsidP="00C14139">
      <w:r>
        <w:t>I’m l</w:t>
      </w:r>
      <w:r w:rsidR="00F54458">
        <w:t>ooking forward to hearing about your success,</w:t>
      </w:r>
    </w:p>
    <w:p w14:paraId="6240703C" w14:textId="5D1E91F9" w:rsidR="00F54458" w:rsidRDefault="00F54458" w:rsidP="00C14139"/>
    <w:p w14:paraId="78D2F809" w14:textId="508277C4" w:rsidR="00F54458" w:rsidRDefault="00F54458" w:rsidP="00C14139"/>
    <w:p w14:paraId="383975D7" w14:textId="0F6A9891" w:rsidR="00F54458" w:rsidRDefault="00F54458" w:rsidP="00C14139"/>
    <w:p w14:paraId="076BB5E4" w14:textId="2E09022F" w:rsidR="00F54458" w:rsidRDefault="00F54458" w:rsidP="00C14139">
      <w:r>
        <w:t xml:space="preserve">Rebecca Matter, President AWAI </w:t>
      </w:r>
    </w:p>
    <w:p w14:paraId="2AA596BF" w14:textId="2D94F6C7" w:rsidR="00F54458" w:rsidRDefault="00F54458" w:rsidP="00C14139"/>
    <w:p w14:paraId="5AFFE54F" w14:textId="77777777" w:rsidR="00E75A4F" w:rsidRDefault="00F54458" w:rsidP="00C14139">
      <w:r>
        <w:t>P.S. Join now before all of G’s spots are reserved. You deserve this!</w:t>
      </w:r>
    </w:p>
    <w:p w14:paraId="46CBFE85" w14:textId="7F402607" w:rsidR="00F54458" w:rsidRDefault="00F54458" w:rsidP="00C14139">
      <w:r>
        <w:t xml:space="preserve"> Now make it happen. </w:t>
      </w:r>
    </w:p>
    <w:p w14:paraId="723882B4" w14:textId="77777777" w:rsidR="00C14139" w:rsidRDefault="00C14139"/>
    <w:p w14:paraId="55063201" w14:textId="77777777" w:rsidR="00C14139" w:rsidRDefault="00C14139"/>
    <w:p w14:paraId="5DF7EB0F" w14:textId="77777777" w:rsidR="009603D4" w:rsidRDefault="009603D4"/>
    <w:p w14:paraId="58E76EB4" w14:textId="77777777" w:rsidR="009603D4" w:rsidRDefault="009603D4"/>
    <w:p w14:paraId="649771E1" w14:textId="20F8AB9E" w:rsidR="00F92BF1" w:rsidRDefault="00F92BF1"/>
    <w:p w14:paraId="7EDC8EEE" w14:textId="77777777" w:rsidR="00F92BF1" w:rsidRDefault="00F92BF1"/>
    <w:p w14:paraId="7D93D1CD" w14:textId="77777777" w:rsidR="00F92BF1" w:rsidRDefault="00F92BF1"/>
    <w:p w14:paraId="69BDA02C" w14:textId="77777777" w:rsidR="00F92BF1" w:rsidRDefault="00F92BF1"/>
    <w:p w14:paraId="501EEC08" w14:textId="4D51BC15" w:rsidR="00F92BF1" w:rsidRDefault="00F92BF1"/>
    <w:p w14:paraId="53A94EEA" w14:textId="77777777" w:rsidR="00F92BF1" w:rsidRDefault="00F92BF1"/>
    <w:sectPr w:rsidR="00F9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E8F7CC2"/>
    <w:multiLevelType w:val="hybridMultilevel"/>
    <w:tmpl w:val="FD1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F1"/>
    <w:rsid w:val="005138D7"/>
    <w:rsid w:val="00645252"/>
    <w:rsid w:val="006D3D74"/>
    <w:rsid w:val="00767C92"/>
    <w:rsid w:val="0083569A"/>
    <w:rsid w:val="009603D4"/>
    <w:rsid w:val="00A9204E"/>
    <w:rsid w:val="00C14139"/>
    <w:rsid w:val="00E75A4F"/>
    <w:rsid w:val="00F54458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2691"/>
  <w15:chartTrackingRefBased/>
  <w15:docId w15:val="{566CD5B0-F8A4-450D-89BB-B348AF0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F92B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1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pastorcopywriting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hereforallthedetail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beccasignme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43</TotalTime>
  <Pages>1</Pages>
  <Words>594</Words>
  <Characters>2748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Pastor</cp:lastModifiedBy>
  <cp:revision>3</cp:revision>
  <dcterms:created xsi:type="dcterms:W3CDTF">2021-08-31T20:15:00Z</dcterms:created>
  <dcterms:modified xsi:type="dcterms:W3CDTF">2021-08-31T20:58:00Z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